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1E2EE4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6C44AD61" w14:textId="77777777" w:rsidTr="00AE0D4F">
        <w:trPr>
          <w:trHeight w:val="7066"/>
        </w:trPr>
        <w:tc>
          <w:tcPr>
            <w:tcW w:w="9630" w:type="dxa"/>
          </w:tcPr>
          <w:p w14:paraId="70F9A04A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33873151" w14:textId="7CFAE195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 xml:space="preserve">Załącznik nr 1 do </w:t>
            </w:r>
            <w:r w:rsidR="002F3275">
              <w:rPr>
                <w:rFonts w:ascii="Arial" w:hAnsi="Arial" w:cs="Arial"/>
              </w:rPr>
              <w:t>Z</w:t>
            </w:r>
            <w:r w:rsidR="007E31A5">
              <w:rPr>
                <w:rFonts w:ascii="Arial" w:hAnsi="Arial" w:cs="Arial"/>
              </w:rPr>
              <w:t xml:space="preserve">apytania </w:t>
            </w:r>
            <w:r w:rsidR="002F3275">
              <w:rPr>
                <w:rFonts w:ascii="Arial" w:hAnsi="Arial" w:cs="Arial"/>
              </w:rPr>
              <w:t>O</w:t>
            </w:r>
            <w:r w:rsidR="007E31A5">
              <w:rPr>
                <w:rFonts w:ascii="Arial" w:hAnsi="Arial" w:cs="Arial"/>
              </w:rPr>
              <w:t>fertowego</w:t>
            </w:r>
          </w:p>
          <w:p w14:paraId="647BC2C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7AEBF14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4895333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1ED9FAB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B748B30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2070D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310C6D3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44C649A5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14:paraId="06040C0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644ED85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3FCD587E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43C8B509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5D5FD41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14:paraId="7D615810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A7C598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2F8318F6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53616072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59BDCF67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14:paraId="61CA8206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0EB17B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45F8B046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08F5880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464315FE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16AF95E8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69169695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229BBFE7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4C1DB85D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2B36B18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06A411B1" w14:textId="77777777" w:rsidTr="00B2070D">
        <w:trPr>
          <w:trHeight w:val="40"/>
        </w:trPr>
        <w:tc>
          <w:tcPr>
            <w:tcW w:w="9630" w:type="dxa"/>
          </w:tcPr>
          <w:p w14:paraId="21BC4452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4E95CEC9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642ADC6B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5B56E82F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4A889F72" w14:textId="67AE3517" w:rsidR="00536446" w:rsidRDefault="00AE0D4F" w:rsidP="00D87B3A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D87B3A">
              <w:rPr>
                <w:rFonts w:ascii="Arial" w:hAnsi="Arial" w:cs="Arial"/>
                <w:b/>
              </w:rPr>
              <w:t xml:space="preserve">Oferta złożona </w:t>
            </w:r>
            <w:r w:rsidRPr="00D87B3A">
              <w:rPr>
                <w:rFonts w:ascii="Arial" w:hAnsi="Arial" w:cs="Arial"/>
                <w:b/>
                <w:color w:val="000000"/>
              </w:rPr>
              <w:t xml:space="preserve">w </w:t>
            </w:r>
            <w:r w:rsidR="00D87B3A">
              <w:rPr>
                <w:rFonts w:ascii="Arial" w:hAnsi="Arial" w:cs="Arial"/>
                <w:b/>
                <w:color w:val="000000"/>
              </w:rPr>
              <w:t>p</w:t>
            </w:r>
            <w:r w:rsidR="00D87B3A" w:rsidRPr="00D87B3A">
              <w:rPr>
                <w:rFonts w:ascii="Arial" w:hAnsi="Arial" w:cs="Arial"/>
                <w:b/>
              </w:rPr>
              <w:t>ostępowani</w:t>
            </w:r>
            <w:r w:rsidR="00D87B3A">
              <w:rPr>
                <w:rFonts w:ascii="Arial" w:hAnsi="Arial" w:cs="Arial"/>
                <w:b/>
              </w:rPr>
              <w:t>u</w:t>
            </w:r>
            <w:r w:rsidR="00D87B3A" w:rsidRPr="00D87B3A">
              <w:rPr>
                <w:rFonts w:ascii="Arial" w:hAnsi="Arial" w:cs="Arial"/>
                <w:b/>
              </w:rPr>
              <w:t xml:space="preserve"> prowadzone</w:t>
            </w:r>
            <w:r w:rsidR="00D87B3A">
              <w:rPr>
                <w:rFonts w:ascii="Arial" w:hAnsi="Arial" w:cs="Arial"/>
                <w:b/>
              </w:rPr>
              <w:t>go w</w:t>
            </w:r>
            <w:r w:rsidR="00D87B3A" w:rsidRPr="00D87B3A">
              <w:rPr>
                <w:rFonts w:ascii="Arial" w:hAnsi="Arial" w:cs="Arial"/>
                <w:b/>
              </w:rPr>
              <w:t xml:space="preserve"> trybie zapytania ofertowego, </w:t>
            </w:r>
            <w:r w:rsidR="00D87B3A">
              <w:rPr>
                <w:rFonts w:ascii="Arial" w:hAnsi="Arial" w:cs="Arial"/>
                <w:b/>
              </w:rPr>
              <w:br/>
            </w:r>
            <w:r w:rsidR="00D87B3A" w:rsidRPr="00D87B3A">
              <w:rPr>
                <w:rFonts w:ascii="Arial" w:hAnsi="Arial" w:cs="Arial"/>
                <w:b/>
              </w:rPr>
              <w:t>któr</w:t>
            </w:r>
            <w:r w:rsidR="00D87B3A">
              <w:rPr>
                <w:rFonts w:ascii="Arial" w:hAnsi="Arial" w:cs="Arial"/>
                <w:b/>
              </w:rPr>
              <w:t>ego</w:t>
            </w:r>
            <w:r w:rsidR="00D87B3A" w:rsidRPr="00D87B3A">
              <w:rPr>
                <w:rFonts w:ascii="Arial" w:hAnsi="Arial" w:cs="Arial"/>
                <w:b/>
              </w:rPr>
              <w:t xml:space="preserve"> wartość szacunkowa nie przekracza kwoty 130 000,00 zł przy uwzględnieniu </w:t>
            </w:r>
            <w:r w:rsidR="00D87B3A">
              <w:rPr>
                <w:rFonts w:ascii="Arial" w:hAnsi="Arial" w:cs="Arial"/>
                <w:b/>
              </w:rPr>
              <w:br/>
            </w:r>
            <w:r w:rsidR="00D87B3A" w:rsidRPr="00D87B3A">
              <w:rPr>
                <w:rFonts w:ascii="Arial" w:hAnsi="Arial" w:cs="Arial"/>
                <w:b/>
              </w:rPr>
              <w:t xml:space="preserve">art. 2 ust. 1 pkt 1 ustawy z dnia 29 stycznia 2004 r. </w:t>
            </w:r>
            <w:r w:rsidR="00536446">
              <w:rPr>
                <w:rFonts w:ascii="Arial" w:hAnsi="Arial" w:cs="Arial"/>
                <w:b/>
              </w:rPr>
              <w:t>–</w:t>
            </w:r>
            <w:r w:rsidR="00D87B3A" w:rsidRPr="00D87B3A">
              <w:rPr>
                <w:rFonts w:ascii="Arial" w:hAnsi="Arial" w:cs="Arial"/>
                <w:b/>
              </w:rPr>
              <w:t xml:space="preserve"> </w:t>
            </w:r>
          </w:p>
          <w:p w14:paraId="0C0300F4" w14:textId="29E82964" w:rsidR="00D87B3A" w:rsidRPr="00D87B3A" w:rsidRDefault="00D87B3A" w:rsidP="00D87B3A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D87B3A">
              <w:rPr>
                <w:rFonts w:ascii="Arial" w:hAnsi="Arial" w:cs="Arial"/>
                <w:b/>
              </w:rPr>
              <w:t>Prawo zamówień publicznych (tekst jedn.: Dz. U. z 2024 r., poz. 1320 ze zm.).</w:t>
            </w:r>
          </w:p>
          <w:p w14:paraId="53AAF631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0B38825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27AE52E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87C000F" w14:textId="77777777" w:rsidR="00D87B3A" w:rsidRDefault="00D87B3A" w:rsidP="00D87B3A">
            <w:pPr>
              <w:spacing w:after="8" w:line="259" w:lineRule="auto"/>
              <w:jc w:val="center"/>
            </w:pPr>
            <w:r w:rsidRPr="00AA2942">
              <w:rPr>
                <w:b/>
                <w:sz w:val="28"/>
              </w:rPr>
              <w:t xml:space="preserve">NA WYKONANIE KOMPLEKSOWEJ DOKUMENTACJI PROJEKTOWEJ INWESTYCJI PN: ,,ROZBUDOWA BUDYNKU </w:t>
            </w:r>
            <w:r>
              <w:rPr>
                <w:b/>
                <w:sz w:val="28"/>
              </w:rPr>
              <w:t>PRZYCHODNI NZOZ LEGIONOWO</w:t>
            </w:r>
            <w:r w:rsidRPr="00AA2942">
              <w:rPr>
                <w:b/>
                <w:sz w:val="28"/>
              </w:rPr>
              <w:t>"</w:t>
            </w:r>
          </w:p>
          <w:p w14:paraId="61636EB0" w14:textId="511C5FBD" w:rsidR="00AE0D4F" w:rsidRPr="00B2070D" w:rsidRDefault="00AE0D4F" w:rsidP="00B207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E9A3D30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E2A3FD1" w14:textId="77777777" w:rsidR="00AE0D4F" w:rsidRPr="00B2070D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5DF058C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C44F849" w14:textId="77777777" w:rsidR="00B2070D" w:rsidRP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CF5FC5C" w14:textId="72009BCD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C12585">
              <w:rPr>
                <w:rStyle w:val="Pogrubienie"/>
                <w:rFonts w:ascii="Arial" w:hAnsi="Arial" w:cs="Arial"/>
                <w:sz w:val="24"/>
                <w:szCs w:val="24"/>
              </w:rPr>
              <w:t>Z</w:t>
            </w:r>
            <w:r w:rsidR="00D87B3A">
              <w:rPr>
                <w:rStyle w:val="Pogrubienie"/>
                <w:rFonts w:ascii="Arial" w:hAnsi="Arial" w:cs="Arial"/>
                <w:sz w:val="24"/>
                <w:szCs w:val="24"/>
              </w:rPr>
              <w:t>O</w:t>
            </w:r>
            <w:r w:rsidR="00363278" w:rsidRPr="00363278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="008C3D14">
              <w:rPr>
                <w:rStyle w:val="Pogrubienie"/>
                <w:rFonts w:ascii="Arial" w:hAnsi="Arial" w:cs="Arial"/>
                <w:sz w:val="24"/>
                <w:szCs w:val="24"/>
              </w:rPr>
              <w:t>1</w:t>
            </w:r>
            <w:r w:rsidR="00363278" w:rsidRPr="00363278">
              <w:rPr>
                <w:rStyle w:val="Pogrubienie"/>
                <w:rFonts w:ascii="Arial" w:hAnsi="Arial" w:cs="Arial"/>
                <w:sz w:val="24"/>
                <w:szCs w:val="24"/>
              </w:rPr>
              <w:t>/202</w:t>
            </w:r>
            <w:r w:rsidR="008C3D14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73DF285D" w14:textId="77777777" w:rsidR="00AE0D4F" w:rsidRPr="00B2070D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531C7AE9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4B058297" w14:textId="77777777" w:rsidR="00CB004A" w:rsidRDefault="00CB004A" w:rsidP="00594727">
      <w:pPr>
        <w:ind w:right="-286"/>
        <w:rPr>
          <w:rFonts w:ascii="Arial" w:hAnsi="Arial"/>
          <w:b/>
          <w:color w:val="000000"/>
          <w:sz w:val="24"/>
          <w:szCs w:val="24"/>
        </w:rPr>
      </w:pPr>
    </w:p>
    <w:p w14:paraId="21791209" w14:textId="77777777" w:rsidR="000B683C" w:rsidRDefault="000B683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77591848" w14:textId="77777777" w:rsidR="009E2AFE" w:rsidRDefault="009E2AFE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74929D5" w14:textId="77777777" w:rsidR="00536446" w:rsidRDefault="00536446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0E7E83DC" w14:textId="77777777" w:rsidR="00536446" w:rsidRDefault="00536446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3562F158" w14:textId="77777777" w:rsidR="00536446" w:rsidRDefault="00536446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</w:rPr>
      </w:pPr>
    </w:p>
    <w:p w14:paraId="2E127F0C" w14:textId="0399912C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6A0B652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2E7F1BCA" w14:textId="77777777" w:rsidR="002549B6" w:rsidRPr="00CC7418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5D59F078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31E88AAF" w14:textId="77777777" w:rsidR="00D87B3A" w:rsidRDefault="00D87B3A" w:rsidP="00CB004A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p w14:paraId="39390D7B" w14:textId="3DC2842E" w:rsidR="00C7666A" w:rsidRPr="00CB004A" w:rsidRDefault="0011160F" w:rsidP="00CB004A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D87B3A">
        <w:rPr>
          <w:rFonts w:ascii="Arial" w:hAnsi="Arial"/>
          <w:color w:val="000000"/>
          <w:sz w:val="21"/>
          <w:szCs w:val="21"/>
        </w:rPr>
        <w:t>zapytaniem ofertowym</w:t>
      </w:r>
    </w:p>
    <w:p w14:paraId="6B41999B" w14:textId="77777777" w:rsidR="004825E2" w:rsidRDefault="004825E2" w:rsidP="004825E2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98"/>
        <w:gridCol w:w="2498"/>
        <w:gridCol w:w="2498"/>
      </w:tblGrid>
      <w:tr w:rsidR="004825E2" w:rsidRPr="00C06C1B" w14:paraId="1F6D939A" w14:textId="77777777" w:rsidTr="00536446">
        <w:trPr>
          <w:trHeight w:val="1313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EAEB549" w14:textId="1B2C15F5" w:rsidR="004825E2" w:rsidRPr="00536446" w:rsidRDefault="00536446" w:rsidP="00536446">
            <w:pPr>
              <w:ind w:right="-28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6446">
              <w:rPr>
                <w:b/>
                <w:sz w:val="24"/>
                <w:szCs w:val="24"/>
              </w:rPr>
              <w:t xml:space="preserve">WYKONANIE KOMPLEKSOWEJ DOKUMENTACJI PROJEKTOWEJ </w:t>
            </w:r>
            <w:r>
              <w:rPr>
                <w:b/>
                <w:sz w:val="24"/>
                <w:szCs w:val="24"/>
              </w:rPr>
              <w:t>NA ROZBUDOWĘ BUDYNKU PRZYCHODNI NZOZ LEGIONOWO</w:t>
            </w:r>
          </w:p>
        </w:tc>
      </w:tr>
      <w:tr w:rsidR="004825E2" w:rsidRPr="00C06C1B" w14:paraId="6E71A365" w14:textId="77777777" w:rsidTr="00536446">
        <w:trPr>
          <w:trHeight w:val="818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4BDE" w14:textId="77777777" w:rsidR="004825E2" w:rsidRPr="00C06C1B" w:rsidRDefault="004825E2" w:rsidP="00F77BA4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C06C1B">
              <w:rPr>
                <w:rFonts w:ascii="Arial" w:hAnsi="Arial"/>
                <w:b/>
                <w:bCs/>
              </w:rPr>
              <w:t>Wartość brutto</w:t>
            </w:r>
          </w:p>
          <w:p w14:paraId="0A9F6416" w14:textId="77777777" w:rsidR="004825E2" w:rsidRPr="00C06C1B" w:rsidRDefault="004825E2" w:rsidP="00F77BA4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C06C1B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2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E4F06" w14:textId="1F4EE636" w:rsidR="004825E2" w:rsidRPr="00C06C1B" w:rsidRDefault="004825E2" w:rsidP="00F77BA4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Stawka VAT</w:t>
            </w:r>
          </w:p>
        </w:tc>
        <w:tc>
          <w:tcPr>
            <w:tcW w:w="2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FA64EF" w14:textId="3000BC34" w:rsidR="004825E2" w:rsidRPr="00C06C1B" w:rsidRDefault="004825E2" w:rsidP="00F77BA4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Kwota VAT</w:t>
            </w:r>
          </w:p>
        </w:tc>
        <w:tc>
          <w:tcPr>
            <w:tcW w:w="24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F642C5" w14:textId="77777777" w:rsidR="004825E2" w:rsidRDefault="004825E2" w:rsidP="00617689">
            <w:pPr>
              <w:ind w:left="142" w:right="-286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Kwota oferty netto</w:t>
            </w:r>
          </w:p>
          <w:p w14:paraId="1FCF4AB4" w14:textId="6D353EF1" w:rsidR="004825E2" w:rsidRPr="00C06C1B" w:rsidRDefault="005D5CC4" w:rsidP="005D5CC4">
            <w:pPr>
              <w:ind w:left="142" w:right="-286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       </w:t>
            </w:r>
            <w:r w:rsidR="004825E2">
              <w:rPr>
                <w:rFonts w:ascii="Arial" w:hAnsi="Arial"/>
                <w:b/>
                <w:color w:val="000000"/>
              </w:rPr>
              <w:t xml:space="preserve"> (bez VAT)</w:t>
            </w:r>
          </w:p>
        </w:tc>
      </w:tr>
      <w:tr w:rsidR="004825E2" w:rsidRPr="00C06C1B" w14:paraId="66AA4D7E" w14:textId="77777777" w:rsidTr="00536446">
        <w:trPr>
          <w:trHeight w:val="818"/>
        </w:trPr>
        <w:tc>
          <w:tcPr>
            <w:tcW w:w="26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48E3" w14:textId="77777777" w:rsidR="004825E2" w:rsidRPr="00C06C1B" w:rsidRDefault="004825E2" w:rsidP="00F77BA4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C06C1B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B8EC91" w14:textId="05568C78" w:rsidR="004825E2" w:rsidRPr="004825E2" w:rsidRDefault="004825E2" w:rsidP="00F77BA4">
            <w:pPr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4825E2">
              <w:rPr>
                <w:rFonts w:ascii="Arial" w:hAnsi="Arial"/>
                <w:b/>
                <w:bCs/>
              </w:rPr>
              <w:t>………………..%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86185" w14:textId="4710713C" w:rsidR="004825E2" w:rsidRPr="004825E2" w:rsidRDefault="004825E2" w:rsidP="00F77BA4">
            <w:pPr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4825E2">
              <w:rPr>
                <w:rFonts w:ascii="Arial" w:hAnsi="Arial"/>
                <w:b/>
                <w:bCs/>
              </w:rPr>
              <w:t>……………….…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4825E2">
              <w:rPr>
                <w:rFonts w:ascii="Arial" w:hAnsi="Arial"/>
                <w:b/>
                <w:bCs/>
              </w:rPr>
              <w:t>PLN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6F538" w14:textId="5CD4DC78" w:rsidR="004825E2" w:rsidRPr="004825E2" w:rsidRDefault="004825E2" w:rsidP="00617689">
            <w:pPr>
              <w:ind w:left="142" w:right="-286"/>
              <w:rPr>
                <w:rFonts w:ascii="Arial" w:hAnsi="Arial"/>
                <w:b/>
                <w:bCs/>
              </w:rPr>
            </w:pPr>
            <w:r w:rsidRPr="004825E2">
              <w:rPr>
                <w:rFonts w:ascii="Arial" w:hAnsi="Arial"/>
                <w:b/>
                <w:bCs/>
              </w:rPr>
              <w:t>…….……………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4825E2">
              <w:rPr>
                <w:rFonts w:ascii="Arial" w:hAnsi="Arial"/>
                <w:b/>
                <w:bCs/>
              </w:rPr>
              <w:t>PLN</w:t>
            </w:r>
          </w:p>
        </w:tc>
      </w:tr>
    </w:tbl>
    <w:p w14:paraId="2E6BC70C" w14:textId="77777777" w:rsidR="004825E2" w:rsidRPr="00C06C1B" w:rsidRDefault="004825E2" w:rsidP="004825E2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14:paraId="01070C8F" w14:textId="77777777" w:rsidR="00F945DB" w:rsidRPr="0073136E" w:rsidRDefault="00F945DB" w:rsidP="001A76C7">
      <w:pPr>
        <w:ind w:left="142" w:right="-286"/>
        <w:rPr>
          <w:sz w:val="16"/>
          <w:szCs w:val="16"/>
        </w:rPr>
      </w:pPr>
    </w:p>
    <w:p w14:paraId="06798CA4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00151606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43FA83C2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7C9D7E0C" w14:textId="77777777"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40F97CD5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3E36D590" w14:textId="77777777" w:rsidR="00B94876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6"/>
          <w:szCs w:val="16"/>
        </w:rPr>
      </w:pPr>
    </w:p>
    <w:p w14:paraId="58ABDB83" w14:textId="59A591B5"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 xml:space="preserve">ane w terminach określonych w </w:t>
      </w:r>
      <w:r w:rsidR="00536446">
        <w:rPr>
          <w:sz w:val="20"/>
          <w:szCs w:val="20"/>
        </w:rPr>
        <w:t>Z</w:t>
      </w:r>
      <w:r w:rsidR="007E31A5">
        <w:rPr>
          <w:sz w:val="20"/>
          <w:szCs w:val="20"/>
        </w:rPr>
        <w:t xml:space="preserve">apytania </w:t>
      </w:r>
      <w:r w:rsidR="00536446">
        <w:rPr>
          <w:sz w:val="20"/>
          <w:szCs w:val="20"/>
        </w:rPr>
        <w:t>O</w:t>
      </w:r>
      <w:r w:rsidR="007E31A5">
        <w:rPr>
          <w:sz w:val="20"/>
          <w:szCs w:val="20"/>
        </w:rPr>
        <w:t>fertowego</w:t>
      </w:r>
      <w:r w:rsidR="00B94876" w:rsidRPr="0021283D">
        <w:rPr>
          <w:sz w:val="20"/>
          <w:szCs w:val="20"/>
        </w:rPr>
        <w:t xml:space="preserve">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54112780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31253D75" w14:textId="095BCE53" w:rsidR="000957CC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7CB370D1" w14:textId="77777777" w:rsidR="00000488" w:rsidRPr="0021283D" w:rsidRDefault="00000488" w:rsidP="007C1325">
      <w:pPr>
        <w:pStyle w:val="Styl1"/>
        <w:widowControl/>
        <w:tabs>
          <w:tab w:val="left" w:pos="-284"/>
        </w:tabs>
        <w:spacing w:before="0" w:line="271" w:lineRule="auto"/>
        <w:ind w:left="426" w:right="-286" w:hanging="284"/>
        <w:rPr>
          <w:bCs/>
          <w:sz w:val="12"/>
          <w:szCs w:val="12"/>
        </w:rPr>
      </w:pPr>
    </w:p>
    <w:p w14:paraId="0AFBEE6D" w14:textId="7BE429E7" w:rsidR="00000488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</w:t>
      </w:r>
      <w:r w:rsidR="00536446">
        <w:rPr>
          <w:sz w:val="20"/>
          <w:szCs w:val="20"/>
        </w:rPr>
        <w:t xml:space="preserve"> Zapytaniem Ofertowym</w:t>
      </w:r>
      <w:r w:rsidRPr="0021283D">
        <w:rPr>
          <w:sz w:val="20"/>
          <w:szCs w:val="20"/>
        </w:rPr>
        <w:t>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7DF67FAB" w14:textId="77777777" w:rsidR="0073136E" w:rsidRPr="0021283D" w:rsidRDefault="0073136E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748CCC89" w14:textId="77777777" w:rsidR="0073136E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588FA911" w14:textId="77777777" w:rsidR="0073136E" w:rsidRPr="0021283D" w:rsidRDefault="0073136E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1A55D06A" w14:textId="573B6F34" w:rsidR="0073136E" w:rsidRPr="0021283D" w:rsidRDefault="0073136E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 xml:space="preserve">Rozdziale </w:t>
      </w:r>
      <w:r w:rsidR="00536446">
        <w:rPr>
          <w:sz w:val="20"/>
          <w:szCs w:val="20"/>
        </w:rPr>
        <w:t>I</w:t>
      </w:r>
      <w:r w:rsidR="00CF1C83" w:rsidRPr="0021283D">
        <w:rPr>
          <w:sz w:val="20"/>
          <w:szCs w:val="20"/>
        </w:rPr>
        <w:t xml:space="preserve">II </w:t>
      </w:r>
      <w:r w:rsidR="00536446">
        <w:rPr>
          <w:sz w:val="20"/>
          <w:szCs w:val="20"/>
        </w:rPr>
        <w:t>pkt. 10 Z</w:t>
      </w:r>
      <w:r w:rsidR="007E31A5">
        <w:rPr>
          <w:sz w:val="20"/>
          <w:szCs w:val="20"/>
        </w:rPr>
        <w:t xml:space="preserve">apytania </w:t>
      </w:r>
      <w:r w:rsidR="00536446">
        <w:rPr>
          <w:sz w:val="20"/>
          <w:szCs w:val="20"/>
        </w:rPr>
        <w:t>O</w:t>
      </w:r>
      <w:r w:rsidR="007E31A5">
        <w:rPr>
          <w:sz w:val="20"/>
          <w:szCs w:val="20"/>
        </w:rPr>
        <w:t>fertowego</w:t>
      </w:r>
      <w:r w:rsidRPr="0021283D">
        <w:rPr>
          <w:sz w:val="20"/>
          <w:szCs w:val="20"/>
        </w:rPr>
        <w:t>.</w:t>
      </w:r>
    </w:p>
    <w:p w14:paraId="692920D0" w14:textId="77777777" w:rsidR="00447610" w:rsidRPr="0021283D" w:rsidRDefault="00447610" w:rsidP="007C1325">
      <w:pPr>
        <w:pStyle w:val="Akapitzlist"/>
        <w:spacing w:line="271" w:lineRule="auto"/>
        <w:ind w:left="426" w:hanging="284"/>
        <w:rPr>
          <w:rFonts w:ascii="Arial" w:hAnsi="Arial" w:cs="Arial"/>
          <w:bCs/>
          <w:sz w:val="12"/>
          <w:szCs w:val="12"/>
        </w:rPr>
      </w:pPr>
    </w:p>
    <w:p w14:paraId="69DCAF24" w14:textId="1A3AB6BD" w:rsidR="00447610" w:rsidRPr="0021283D" w:rsidRDefault="00447610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6" w:hanging="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przedsiębiorców (t.j. Dz. U. z 202</w:t>
      </w:r>
      <w:r w:rsidR="00E00DC1">
        <w:rPr>
          <w:sz w:val="20"/>
          <w:szCs w:val="20"/>
        </w:rPr>
        <w:t>3</w:t>
      </w:r>
      <w:r w:rsidRPr="0021283D">
        <w:rPr>
          <w:sz w:val="20"/>
          <w:szCs w:val="20"/>
        </w:rPr>
        <w:t xml:space="preserve"> r. poz. </w:t>
      </w:r>
      <w:r w:rsidR="00E00DC1">
        <w:rPr>
          <w:sz w:val="20"/>
          <w:szCs w:val="20"/>
        </w:rPr>
        <w:t>221</w:t>
      </w:r>
      <w:r w:rsidRPr="0021283D">
        <w:rPr>
          <w:sz w:val="20"/>
          <w:szCs w:val="20"/>
        </w:rPr>
        <w:t>) jest:</w:t>
      </w:r>
    </w:p>
    <w:p w14:paraId="5237E147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mikroprzedsiębiorstwem (przedsiębiorstwo, które zatrudnia mniej niż 10 osób i którego roczny obrót lub roczna suma bilansowa nie przekracza 2 milionów EUR),</w:t>
      </w:r>
    </w:p>
    <w:p w14:paraId="44CA3B88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małym przedsiębiorstwem (przedsiębiorstwo, które zatrudnia mniej niż 50 osób i którego roczny obrót lub roczna suma bilansowa nie przekracza 10 milionów EUR),</w:t>
      </w:r>
    </w:p>
    <w:p w14:paraId="1D5AA8F9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3A1126C2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</w:rPr>
      </w:pPr>
      <w:r w:rsidRPr="0021283D">
        <w:rPr>
          <w:rFonts w:ascii="Arial" w:hAnsi="Arial" w:cs="Arial"/>
        </w:rPr>
        <w:t>żadne z powyższych.</w:t>
      </w:r>
    </w:p>
    <w:p w14:paraId="3F08B333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4BCF7362" w14:textId="77777777" w:rsidR="009943FB" w:rsidRDefault="00447610" w:rsidP="007C1325">
      <w:pPr>
        <w:pStyle w:val="Styl1"/>
        <w:widowControl/>
        <w:tabs>
          <w:tab w:val="left" w:pos="-284"/>
        </w:tabs>
        <w:spacing w:before="0" w:line="271" w:lineRule="auto"/>
        <w:ind w:left="142" w:right="-286"/>
        <w:rPr>
          <w:b/>
          <w:i/>
          <w:sz w:val="22"/>
          <w:szCs w:val="22"/>
          <w:vertAlign w:val="superscript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13E173EA" w14:textId="77777777" w:rsidR="00536446" w:rsidRDefault="00536446" w:rsidP="007C1325">
      <w:pPr>
        <w:pStyle w:val="Styl1"/>
        <w:widowControl/>
        <w:tabs>
          <w:tab w:val="left" w:pos="-284"/>
        </w:tabs>
        <w:spacing w:before="0" w:line="271" w:lineRule="auto"/>
        <w:ind w:left="142" w:right="-286"/>
        <w:rPr>
          <w:b/>
          <w:i/>
          <w:sz w:val="22"/>
          <w:szCs w:val="22"/>
          <w:vertAlign w:val="superscript"/>
        </w:rPr>
      </w:pPr>
    </w:p>
    <w:p w14:paraId="72C87DDC" w14:textId="77777777" w:rsidR="00536446" w:rsidRDefault="00536446" w:rsidP="007C1325">
      <w:pPr>
        <w:pStyle w:val="Styl1"/>
        <w:widowControl/>
        <w:tabs>
          <w:tab w:val="left" w:pos="-284"/>
        </w:tabs>
        <w:spacing w:before="0" w:line="271" w:lineRule="auto"/>
        <w:ind w:left="142" w:right="-286"/>
        <w:rPr>
          <w:b/>
          <w:i/>
          <w:sz w:val="22"/>
          <w:szCs w:val="22"/>
          <w:vertAlign w:val="superscript"/>
        </w:rPr>
      </w:pPr>
    </w:p>
    <w:p w14:paraId="33BDE095" w14:textId="77777777" w:rsidR="00536446" w:rsidRDefault="00536446" w:rsidP="007C1325">
      <w:pPr>
        <w:pStyle w:val="Styl1"/>
        <w:widowControl/>
        <w:tabs>
          <w:tab w:val="left" w:pos="-284"/>
        </w:tabs>
        <w:spacing w:before="0" w:line="271" w:lineRule="auto"/>
        <w:ind w:left="142" w:right="-286"/>
        <w:rPr>
          <w:b/>
          <w:i/>
          <w:sz w:val="22"/>
          <w:szCs w:val="22"/>
          <w:vertAlign w:val="superscript"/>
        </w:rPr>
      </w:pPr>
    </w:p>
    <w:p w14:paraId="1A3C8163" w14:textId="77777777" w:rsidR="00536446" w:rsidRPr="0021283D" w:rsidRDefault="00536446" w:rsidP="007C1325">
      <w:pPr>
        <w:pStyle w:val="Styl1"/>
        <w:widowControl/>
        <w:tabs>
          <w:tab w:val="left" w:pos="-284"/>
        </w:tabs>
        <w:spacing w:before="0" w:line="271" w:lineRule="auto"/>
        <w:ind w:left="142" w:right="-286"/>
        <w:rPr>
          <w:bCs/>
          <w:sz w:val="22"/>
          <w:szCs w:val="22"/>
        </w:rPr>
      </w:pPr>
    </w:p>
    <w:p w14:paraId="708A57DB" w14:textId="77777777" w:rsidR="00B94876" w:rsidRPr="0021283D" w:rsidRDefault="00B94876" w:rsidP="007C1325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065963EC" w14:textId="77777777" w:rsidR="00447610" w:rsidRPr="0021283D" w:rsidRDefault="00447610" w:rsidP="007C1325">
      <w:pPr>
        <w:pStyle w:val="Styl1"/>
        <w:widowControl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4" w:hanging="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2E5B15D9" w14:textId="7025A8DF" w:rsidR="00447610" w:rsidRPr="0021283D" w:rsidRDefault="007C1325" w:rsidP="007C1325">
      <w:pPr>
        <w:pStyle w:val="Styl1"/>
        <w:tabs>
          <w:tab w:val="left" w:pos="142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ab/>
      </w:r>
      <w:r w:rsidR="00447610" w:rsidRPr="0021283D">
        <w:rPr>
          <w:sz w:val="20"/>
          <w:szCs w:val="20"/>
          <w:lang w:val="pl"/>
        </w:rPr>
        <w:t xml:space="preserve">Powierzymy następujący zakres prac w zakresie </w:t>
      </w:r>
      <w:r w:rsidR="001B1351">
        <w:rPr>
          <w:sz w:val="20"/>
          <w:szCs w:val="20"/>
          <w:lang w:val="pl"/>
        </w:rPr>
        <w:t>.................</w:t>
      </w:r>
      <w:r w:rsidR="00447610" w:rsidRPr="0021283D">
        <w:rPr>
          <w:sz w:val="20"/>
          <w:szCs w:val="20"/>
          <w:lang w:val="pl"/>
        </w:rPr>
        <w:t xml:space="preserve">........ podwykonawcom </w:t>
      </w:r>
      <w:r w:rsidR="00447610" w:rsidRPr="0021283D">
        <w:rPr>
          <w:sz w:val="16"/>
          <w:szCs w:val="16"/>
          <w:lang w:val="pl"/>
        </w:rPr>
        <w:t>(podać pełną nazwę/firmę,</w:t>
      </w:r>
      <w:r>
        <w:rPr>
          <w:sz w:val="16"/>
          <w:szCs w:val="16"/>
          <w:lang w:val="pl"/>
        </w:rPr>
        <w:t xml:space="preserve"> a</w:t>
      </w:r>
      <w:r w:rsidR="00447610" w:rsidRPr="0021283D">
        <w:rPr>
          <w:sz w:val="16"/>
          <w:szCs w:val="16"/>
          <w:lang w:val="pl"/>
        </w:rPr>
        <w:t>dres, a także w zależności od podmiotu: NIP/PESEL, KRS/CEiDG i zakres)</w:t>
      </w:r>
      <w:r w:rsidR="00447610" w:rsidRPr="0021283D">
        <w:rPr>
          <w:sz w:val="20"/>
          <w:szCs w:val="20"/>
          <w:lang w:val="pl"/>
        </w:rPr>
        <w:t>:</w:t>
      </w:r>
    </w:p>
    <w:p w14:paraId="7761F9C0" w14:textId="77777777" w:rsidR="00447610" w:rsidRPr="0021283D" w:rsidRDefault="00447610" w:rsidP="007C1325">
      <w:pPr>
        <w:pStyle w:val="Styl1"/>
        <w:numPr>
          <w:ilvl w:val="0"/>
          <w:numId w:val="48"/>
        </w:numPr>
        <w:tabs>
          <w:tab w:val="left" w:pos="-284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4B72560" w14:textId="77777777"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012199A3" w14:textId="77777777" w:rsidR="00E63E40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123C9C4F" w14:textId="77777777" w:rsidR="00536446" w:rsidRDefault="00536446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0A8741AE" w14:textId="77777777" w:rsidR="00536446" w:rsidRDefault="00536446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59A1D3A8" w14:textId="77777777" w:rsidR="00536446" w:rsidRDefault="00536446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661685E3" w14:textId="77777777" w:rsidR="00536446" w:rsidRDefault="00536446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75F7D237" w14:textId="77777777" w:rsidR="00536446" w:rsidRDefault="00536446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5D245ED1" w14:textId="77777777" w:rsidR="00536446" w:rsidRPr="0021283D" w:rsidRDefault="00536446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203C2E57" w14:textId="77777777" w:rsidR="000B683C" w:rsidRDefault="007E5662" w:rsidP="007C1325">
      <w:pPr>
        <w:pStyle w:val="Styl1"/>
        <w:numPr>
          <w:ilvl w:val="0"/>
          <w:numId w:val="9"/>
        </w:numPr>
        <w:tabs>
          <w:tab w:val="clear" w:pos="426"/>
          <w:tab w:val="left" w:pos="-284"/>
        </w:tabs>
        <w:spacing w:before="0" w:line="271" w:lineRule="auto"/>
        <w:ind w:left="426" w:right="-284" w:hanging="284"/>
        <w:rPr>
          <w:bCs/>
          <w:sz w:val="20"/>
          <w:szCs w:val="20"/>
        </w:rPr>
      </w:pPr>
      <w:r w:rsidRPr="007C1325">
        <w:rPr>
          <w:bCs/>
          <w:sz w:val="20"/>
          <w:szCs w:val="20"/>
        </w:rPr>
        <w:t xml:space="preserve">Oferta zawiera na stronach od …….. do ……. informacje stanowiące tajemnicę przedsiębiorstwa w </w:t>
      </w:r>
    </w:p>
    <w:p w14:paraId="535831DC" w14:textId="480E1777" w:rsidR="007E5662" w:rsidRPr="007C1325" w:rsidRDefault="007E5662" w:rsidP="00536446">
      <w:pPr>
        <w:pStyle w:val="Styl1"/>
        <w:tabs>
          <w:tab w:val="left" w:pos="-284"/>
        </w:tabs>
        <w:spacing w:before="0" w:line="271" w:lineRule="auto"/>
        <w:ind w:right="-284"/>
        <w:rPr>
          <w:bCs/>
          <w:sz w:val="20"/>
          <w:szCs w:val="20"/>
        </w:rPr>
      </w:pPr>
      <w:r w:rsidRPr="007C1325">
        <w:rPr>
          <w:bCs/>
          <w:sz w:val="20"/>
          <w:szCs w:val="20"/>
        </w:rPr>
        <w:t>rozumieniu art. 11 ust. 4 ustawy z dnia 16 kwietnia 1993 r. o zwalczaniu nieuczciwej konkurencji (t.j. Dz. U. z 202</w:t>
      </w:r>
      <w:r w:rsidR="00E00DC1">
        <w:rPr>
          <w:bCs/>
          <w:sz w:val="20"/>
          <w:szCs w:val="20"/>
        </w:rPr>
        <w:t>2</w:t>
      </w:r>
      <w:r w:rsidRPr="007C1325">
        <w:rPr>
          <w:bCs/>
          <w:sz w:val="20"/>
          <w:szCs w:val="20"/>
        </w:rPr>
        <w:t xml:space="preserve"> r. poz. 1</w:t>
      </w:r>
      <w:r w:rsidR="00E00DC1">
        <w:rPr>
          <w:bCs/>
          <w:sz w:val="20"/>
          <w:szCs w:val="20"/>
        </w:rPr>
        <w:t>23</w:t>
      </w:r>
      <w:r w:rsidRPr="007C1325">
        <w:rPr>
          <w:bCs/>
          <w:sz w:val="20"/>
          <w:szCs w:val="20"/>
        </w:rPr>
        <w:t xml:space="preserve">3 z późn. zm.). Informacje te zawarte są i zabezpieczone stosownie do opisu znajdującego się w </w:t>
      </w:r>
      <w:r w:rsidR="00536446">
        <w:rPr>
          <w:bCs/>
          <w:sz w:val="20"/>
          <w:szCs w:val="20"/>
        </w:rPr>
        <w:t>Z</w:t>
      </w:r>
      <w:r w:rsidR="007E31A5">
        <w:rPr>
          <w:bCs/>
          <w:sz w:val="20"/>
          <w:szCs w:val="20"/>
        </w:rPr>
        <w:t xml:space="preserve">apytaniu </w:t>
      </w:r>
      <w:r w:rsidR="00536446">
        <w:rPr>
          <w:bCs/>
          <w:sz w:val="20"/>
          <w:szCs w:val="20"/>
        </w:rPr>
        <w:t>O</w:t>
      </w:r>
      <w:r w:rsidR="007E31A5">
        <w:rPr>
          <w:bCs/>
          <w:sz w:val="20"/>
          <w:szCs w:val="20"/>
        </w:rPr>
        <w:t>fertoewm</w:t>
      </w:r>
      <w:r w:rsidRPr="007C1325">
        <w:rPr>
          <w:bCs/>
          <w:sz w:val="20"/>
          <w:szCs w:val="20"/>
        </w:rPr>
        <w:t>. Poniżej przedstawiam stosowne uzasadnienie zastrzeżenia informacji stanowiących tajemnicę przedsiębiorstwa</w:t>
      </w:r>
      <w:r w:rsidR="007C1325" w:rsidRPr="007C1325">
        <w:rPr>
          <w:bCs/>
          <w:sz w:val="20"/>
          <w:szCs w:val="20"/>
        </w:rPr>
        <w:t xml:space="preserve">, </w:t>
      </w:r>
      <w:r w:rsidRPr="007C1325">
        <w:rPr>
          <w:bCs/>
          <w:sz w:val="20"/>
          <w:szCs w:val="20"/>
        </w:rPr>
        <w:t xml:space="preserve">stanowią one: </w:t>
      </w:r>
    </w:p>
    <w:p w14:paraId="797DAD54" w14:textId="366BEBB9" w:rsidR="007E5662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656F7064" w14:textId="3A880BA7" w:rsidR="007E5662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informacje technologiczne przedsiębiorstwa i w stosunku do nich podjęto następujące niezbędne działania w celu zachowania ich poufności: </w:t>
      </w:r>
      <w:r w:rsidR="00F941EE" w:rsidRPr="0021283D">
        <w:rPr>
          <w:bCs/>
          <w:sz w:val="20"/>
          <w:szCs w:val="20"/>
        </w:rPr>
        <w:t>……………………………………………..………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7F379659" w14:textId="26E0DB81" w:rsidR="00F941EE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</w:t>
      </w:r>
      <w:r w:rsidR="00F941EE" w:rsidRPr="0021283D">
        <w:rPr>
          <w:bCs/>
          <w:sz w:val="20"/>
          <w:szCs w:val="20"/>
        </w:rPr>
        <w:t>………………………………………………………...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128FD55D" w14:textId="280489CA" w:rsidR="00F941EE" w:rsidRPr="0021283D" w:rsidRDefault="007E5662" w:rsidP="007C1325">
      <w:pPr>
        <w:pStyle w:val="Styl1"/>
        <w:tabs>
          <w:tab w:val="left" w:pos="-284"/>
        </w:tabs>
        <w:spacing w:before="0" w:line="271" w:lineRule="auto"/>
        <w:ind w:left="567" w:right="-284" w:hanging="425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inne informacje posiadające wartość gospodarczą i w stosunku do nich podjęto następujące niezbędne działania w celu zachowania ich poufności: 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Pr="0021283D">
        <w:rPr>
          <w:bCs/>
          <w:sz w:val="20"/>
          <w:szCs w:val="20"/>
        </w:rPr>
        <w:t xml:space="preserve">….......…….. </w:t>
      </w:r>
    </w:p>
    <w:p w14:paraId="32F8FC2B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14EEDDFB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2AC6B04A" w14:textId="48510412" w:rsidR="00E63E40" w:rsidRPr="0021283D" w:rsidRDefault="00447610" w:rsidP="007C1325">
      <w:pPr>
        <w:pStyle w:val="Styl1"/>
        <w:numPr>
          <w:ilvl w:val="0"/>
          <w:numId w:val="9"/>
        </w:numPr>
        <w:tabs>
          <w:tab w:val="clear" w:pos="426"/>
          <w:tab w:val="left" w:pos="-284"/>
          <w:tab w:val="num" w:pos="-142"/>
        </w:tabs>
        <w:spacing w:before="0" w:line="271" w:lineRule="auto"/>
        <w:ind w:left="426" w:right="-286" w:hanging="284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="007C1325">
        <w:rPr>
          <w:rStyle w:val="Odwoanieprzypisudolnego"/>
          <w:bCs/>
          <w:sz w:val="20"/>
          <w:szCs w:val="20"/>
        </w:rPr>
        <w:footnoteReference w:id="1"/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2365D303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ACF4284" w14:textId="77777777" w:rsidR="007C1325" w:rsidRDefault="007C1325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F016A8" w14:textId="65E3AF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43A1EBC5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5DEBC02" w14:textId="77777777"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3CDF7198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3159807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E762D24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26AEADCC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164E3E48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2B81B75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7C024665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7E538A4C" w14:textId="4029A16D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</w:t>
      </w:r>
      <w:r w:rsidR="00536446">
        <w:rPr>
          <w:rFonts w:ascii="Arial" w:hAnsi="Arial" w:cs="Arial"/>
          <w:bCs/>
          <w:iCs/>
          <w:sz w:val="20"/>
          <w:szCs w:val="20"/>
        </w:rPr>
        <w:t>Z</w:t>
      </w:r>
      <w:r w:rsidR="007E31A5">
        <w:rPr>
          <w:rFonts w:ascii="Arial" w:hAnsi="Arial" w:cs="Arial"/>
          <w:bCs/>
          <w:iCs/>
          <w:sz w:val="20"/>
          <w:szCs w:val="20"/>
        </w:rPr>
        <w:t xml:space="preserve">apytaniu </w:t>
      </w:r>
      <w:r w:rsidR="00536446">
        <w:rPr>
          <w:rFonts w:ascii="Arial" w:hAnsi="Arial" w:cs="Arial"/>
          <w:bCs/>
          <w:iCs/>
          <w:sz w:val="20"/>
          <w:szCs w:val="20"/>
        </w:rPr>
        <w:t>O</w:t>
      </w:r>
      <w:r w:rsidR="007E31A5">
        <w:rPr>
          <w:rFonts w:ascii="Arial" w:hAnsi="Arial" w:cs="Arial"/>
          <w:bCs/>
          <w:iCs/>
          <w:sz w:val="20"/>
          <w:szCs w:val="20"/>
        </w:rPr>
        <w:t>fertowym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65ED7E51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4F5409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E196C" w14:textId="77777777" w:rsidR="0097679C" w:rsidRDefault="0097679C">
      <w:r>
        <w:separator/>
      </w:r>
    </w:p>
  </w:endnote>
  <w:endnote w:type="continuationSeparator" w:id="0">
    <w:p w14:paraId="40B1C786" w14:textId="77777777" w:rsidR="0097679C" w:rsidRDefault="0097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4C3E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63DF9B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D7995" w14:textId="77777777" w:rsidR="00536446" w:rsidRPr="001619F0" w:rsidRDefault="00536446" w:rsidP="00536446">
    <w:pPr>
      <w:tabs>
        <w:tab w:val="center" w:pos="4536"/>
        <w:tab w:val="right" w:pos="9072"/>
      </w:tabs>
      <w:jc w:val="center"/>
      <w:rPr>
        <w:rFonts w:eastAsia="Calibri"/>
        <w:sz w:val="18"/>
        <w:szCs w:val="18"/>
        <w:lang w:eastAsia="en-US"/>
      </w:rPr>
    </w:pPr>
    <w:r w:rsidRPr="001619F0">
      <w:rPr>
        <w:rFonts w:eastAsia="Calibri"/>
        <w:sz w:val="18"/>
        <w:szCs w:val="18"/>
        <w:lang w:eastAsia="en-US"/>
      </w:rPr>
      <w:t>KRS Nr 0000319105 prowadzony przez Sąd Rejonowy dla m.st. Warszawy w Warszawie, XIV Wydział Gospodarczy Krajowego Rejestru Sądowego , Wartość kapitału 2 389 000 ,  Konto  33 8013 0006 2001 0012 4849 0001</w:t>
    </w:r>
  </w:p>
  <w:p w14:paraId="109E4849" w14:textId="77777777" w:rsidR="00536446" w:rsidRPr="001619F0" w:rsidRDefault="00536446" w:rsidP="00536446">
    <w:pPr>
      <w:tabs>
        <w:tab w:val="center" w:pos="4536"/>
        <w:tab w:val="right" w:pos="9072"/>
      </w:tabs>
      <w:jc w:val="center"/>
      <w:rPr>
        <w:rFonts w:eastAsia="Calibri"/>
        <w:sz w:val="18"/>
        <w:szCs w:val="18"/>
        <w:lang w:eastAsia="en-US"/>
      </w:rPr>
    </w:pPr>
    <w:r w:rsidRPr="001619F0">
      <w:rPr>
        <w:rFonts w:eastAsia="Calibri"/>
        <w:sz w:val="18"/>
        <w:szCs w:val="18"/>
        <w:lang w:eastAsia="en-US"/>
      </w:rPr>
      <w:t>NIP: 536-18-55-547  REGON: 141545411</w:t>
    </w:r>
  </w:p>
  <w:p w14:paraId="5740BB4C" w14:textId="77777777" w:rsidR="00945AF6" w:rsidRDefault="00945AF6">
    <w:pPr>
      <w:pStyle w:val="Stopka"/>
      <w:ind w:right="360"/>
      <w:rPr>
        <w:sz w:val="4"/>
        <w:szCs w:val="4"/>
      </w:rPr>
    </w:pPr>
  </w:p>
  <w:p w14:paraId="695E49F8" w14:textId="77777777" w:rsidR="003B57DE" w:rsidRDefault="003B57DE">
    <w:pPr>
      <w:pStyle w:val="Stopka"/>
      <w:ind w:right="360"/>
      <w:rPr>
        <w:sz w:val="4"/>
        <w:szCs w:val="4"/>
      </w:rPr>
    </w:pPr>
  </w:p>
  <w:p w14:paraId="6148967E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7D59" w14:textId="77777777" w:rsidR="0097679C" w:rsidRDefault="0097679C">
      <w:r>
        <w:separator/>
      </w:r>
    </w:p>
  </w:footnote>
  <w:footnote w:type="continuationSeparator" w:id="0">
    <w:p w14:paraId="22EBD318" w14:textId="77777777" w:rsidR="0097679C" w:rsidRDefault="0097679C">
      <w:r>
        <w:continuationSeparator/>
      </w:r>
    </w:p>
  </w:footnote>
  <w:footnote w:id="1">
    <w:p w14:paraId="0B61E78B" w14:textId="77777777" w:rsidR="007C1325" w:rsidRPr="0021283D" w:rsidRDefault="007C1325" w:rsidP="007C1325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45FC84BB" w14:textId="77777777" w:rsidR="007C1325" w:rsidRPr="0021283D" w:rsidRDefault="007C1325" w:rsidP="007C1325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6716070B" w14:textId="037CCD7C" w:rsidR="007C1325" w:rsidRDefault="007C13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A02C" w14:textId="35AEEAE3" w:rsidR="00EA7522" w:rsidRDefault="00CB004A" w:rsidP="00EA7522">
    <w:pPr>
      <w:pStyle w:val="Nagwek"/>
    </w:pPr>
    <w:r w:rsidRPr="00C750BC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275DA3D" wp14:editId="00621642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1102995" cy="556895"/>
          <wp:effectExtent l="0" t="0" r="1905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9DF0B0" w14:textId="314AF9A7" w:rsidR="00CB004A" w:rsidRPr="004B09C4" w:rsidRDefault="00CB004A" w:rsidP="00CB004A">
    <w:pPr>
      <w:pStyle w:val="Nagwek"/>
      <w:rPr>
        <w:rFonts w:ascii="Times New Roman" w:hAnsi="Times New Roman"/>
        <w:color w:val="17365D"/>
        <w:sz w:val="22"/>
        <w:szCs w:val="22"/>
      </w:rPr>
    </w:pPr>
    <w:r w:rsidRPr="004B09C4">
      <w:rPr>
        <w:rFonts w:ascii="Times New Roman" w:hAnsi="Times New Roman"/>
        <w:color w:val="17365D"/>
        <w:sz w:val="22"/>
        <w:szCs w:val="22"/>
      </w:rPr>
      <w:t>Zespół Opieki Zdrowotnej „Legionowo” sp.  o.o. 05-120 Legionowo ul.</w:t>
    </w:r>
    <w:r w:rsidR="007A4824" w:rsidRPr="004B09C4">
      <w:rPr>
        <w:rFonts w:ascii="Times New Roman" w:hAnsi="Times New Roman"/>
        <w:color w:val="17365D"/>
        <w:sz w:val="22"/>
        <w:szCs w:val="22"/>
      </w:rPr>
      <w:t xml:space="preserve"> Gen. J.</w:t>
    </w:r>
    <w:r w:rsidRPr="004B09C4">
      <w:rPr>
        <w:rFonts w:ascii="Times New Roman" w:hAnsi="Times New Roman"/>
        <w:color w:val="17365D"/>
        <w:sz w:val="22"/>
        <w:szCs w:val="22"/>
      </w:rPr>
      <w:t xml:space="preserve"> Sowińskiego 4</w:t>
    </w:r>
  </w:p>
  <w:p w14:paraId="3A27553F" w14:textId="245837B0" w:rsidR="00CB004A" w:rsidRPr="004B09C4" w:rsidRDefault="004B09C4" w:rsidP="00CB004A">
    <w:pPr>
      <w:rPr>
        <w:color w:val="010173"/>
        <w:sz w:val="22"/>
        <w:szCs w:val="22"/>
        <w:lang w:val="en-US"/>
      </w:rPr>
    </w:pPr>
    <w:r w:rsidRPr="004B09C4">
      <w:rPr>
        <w:noProof/>
        <w:color w:val="17365D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A2F14" wp14:editId="776404F7">
              <wp:simplePos x="0" y="0"/>
              <wp:positionH relativeFrom="margin">
                <wp:posOffset>-725170</wp:posOffset>
              </wp:positionH>
              <wp:positionV relativeFrom="paragraph">
                <wp:posOffset>180340</wp:posOffset>
              </wp:positionV>
              <wp:extent cx="7496175" cy="45719"/>
              <wp:effectExtent l="0" t="0" r="28575" b="31115"/>
              <wp:wrapNone/>
              <wp:docPr id="30" name="Łącznik prosty ze strzałką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49617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C3C1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0" o:spid="_x0000_s1026" type="#_x0000_t32" style="position:absolute;margin-left:-57.1pt;margin-top:14.2pt;width:590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">
              <w10:wrap anchorx="margin"/>
            </v:shape>
          </w:pict>
        </mc:Fallback>
      </mc:AlternateContent>
    </w:r>
    <w:hyperlink r:id="rId2" w:history="1">
      <w:r w:rsidR="00CB004A" w:rsidRPr="004B09C4">
        <w:rPr>
          <w:rStyle w:val="Hipercze"/>
          <w:color w:val="010173"/>
          <w:sz w:val="22"/>
          <w:szCs w:val="22"/>
          <w:lang w:val="en-US"/>
        </w:rPr>
        <w:t>www.nzozlegionowo.pl</w:t>
      </w:r>
    </w:hyperlink>
    <w:r w:rsidR="00CB004A" w:rsidRPr="004B09C4">
      <w:rPr>
        <w:color w:val="010173"/>
        <w:sz w:val="22"/>
        <w:szCs w:val="22"/>
        <w:lang w:val="en-US"/>
      </w:rPr>
      <w:t xml:space="preserve">, </w:t>
    </w:r>
    <w:hyperlink r:id="rId3" w:history="1">
      <w:r w:rsidR="00CB004A" w:rsidRPr="004B09C4">
        <w:rPr>
          <w:rStyle w:val="Hipercze"/>
          <w:sz w:val="22"/>
          <w:szCs w:val="22"/>
          <w:lang w:val="en-US"/>
        </w:rPr>
        <w:t>sekretariat@nzozlegionowo.pl</w:t>
      </w:r>
    </w:hyperlink>
    <w:r w:rsidR="00CB004A" w:rsidRPr="004B09C4">
      <w:rPr>
        <w:color w:val="010173"/>
        <w:sz w:val="22"/>
        <w:szCs w:val="22"/>
        <w:lang w:val="en-US"/>
      </w:rPr>
      <w:t>, tel</w:t>
    </w:r>
    <w:r w:rsidRPr="004B09C4">
      <w:rPr>
        <w:color w:val="010173"/>
        <w:sz w:val="22"/>
        <w:szCs w:val="22"/>
        <w:lang w:val="en-US"/>
      </w:rPr>
      <w:t xml:space="preserve">. </w:t>
    </w:r>
    <w:r w:rsidR="00CB004A" w:rsidRPr="004B09C4">
      <w:rPr>
        <w:color w:val="010173"/>
        <w:sz w:val="22"/>
        <w:szCs w:val="22"/>
        <w:lang w:val="en-US"/>
      </w:rPr>
      <w:t>22 774-26-34,</w:t>
    </w:r>
    <w:r w:rsidRPr="004B09C4">
      <w:rPr>
        <w:color w:val="010173"/>
        <w:sz w:val="22"/>
        <w:szCs w:val="22"/>
        <w:lang w:val="en-US"/>
      </w:rPr>
      <w:t xml:space="preserve"> </w:t>
    </w:r>
    <w:r w:rsidR="00CB004A" w:rsidRPr="004B09C4">
      <w:rPr>
        <w:color w:val="010173"/>
        <w:sz w:val="22"/>
        <w:szCs w:val="22"/>
        <w:lang w:val="en-US"/>
      </w:rPr>
      <w:t>fax: 22 767-59-01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in;height:3in" o:bullet="t" filled="t">
        <v:fill color2="black"/>
        <v:textbox inset="0,0,0,0"/>
      </v:shape>
    </w:pict>
  </w:numPicBullet>
  <w:numPicBullet w:numPicBulletId="1">
    <w:pict>
      <v:shape id="_x0000_i1111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697">
    <w:abstractNumId w:val="3"/>
  </w:num>
  <w:num w:numId="2" w16cid:durableId="478617378">
    <w:abstractNumId w:val="4"/>
  </w:num>
  <w:num w:numId="3" w16cid:durableId="204218147">
    <w:abstractNumId w:val="5"/>
  </w:num>
  <w:num w:numId="4" w16cid:durableId="1113554276">
    <w:abstractNumId w:val="8"/>
  </w:num>
  <w:num w:numId="5" w16cid:durableId="1948659162">
    <w:abstractNumId w:val="10"/>
  </w:num>
  <w:num w:numId="6" w16cid:durableId="725185702">
    <w:abstractNumId w:val="11"/>
  </w:num>
  <w:num w:numId="7" w16cid:durableId="259602932">
    <w:abstractNumId w:val="19"/>
  </w:num>
  <w:num w:numId="8" w16cid:durableId="420567714">
    <w:abstractNumId w:val="22"/>
  </w:num>
  <w:num w:numId="9" w16cid:durableId="67388971">
    <w:abstractNumId w:val="34"/>
  </w:num>
  <w:num w:numId="10" w16cid:durableId="201995954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067285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826046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7421702">
    <w:abstractNumId w:val="81"/>
  </w:num>
  <w:num w:numId="14" w16cid:durableId="496387427">
    <w:abstractNumId w:val="102"/>
  </w:num>
  <w:num w:numId="15" w16cid:durableId="1593775759">
    <w:abstractNumId w:val="103"/>
  </w:num>
  <w:num w:numId="16" w16cid:durableId="1000425659">
    <w:abstractNumId w:val="74"/>
  </w:num>
  <w:num w:numId="17" w16cid:durableId="1189028302">
    <w:abstractNumId w:val="100"/>
  </w:num>
  <w:num w:numId="18" w16cid:durableId="1912082711">
    <w:abstractNumId w:val="78"/>
  </w:num>
  <w:num w:numId="19" w16cid:durableId="2025590905">
    <w:abstractNumId w:val="109"/>
  </w:num>
  <w:num w:numId="20" w16cid:durableId="1813785984">
    <w:abstractNumId w:val="91"/>
  </w:num>
  <w:num w:numId="21" w16cid:durableId="1119881819">
    <w:abstractNumId w:val="69"/>
  </w:num>
  <w:num w:numId="22" w16cid:durableId="1662931400">
    <w:abstractNumId w:val="71"/>
  </w:num>
  <w:num w:numId="23" w16cid:durableId="1181319089">
    <w:abstractNumId w:val="89"/>
  </w:num>
  <w:num w:numId="24" w16cid:durableId="2086607845">
    <w:abstractNumId w:val="83"/>
  </w:num>
  <w:num w:numId="25" w16cid:durableId="246380664">
    <w:abstractNumId w:val="87"/>
  </w:num>
  <w:num w:numId="26" w16cid:durableId="6707057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0582423">
    <w:abstractNumId w:val="112"/>
  </w:num>
  <w:num w:numId="28" w16cid:durableId="1137188169">
    <w:abstractNumId w:val="94"/>
  </w:num>
  <w:num w:numId="29" w16cid:durableId="824707289">
    <w:abstractNumId w:val="101"/>
  </w:num>
  <w:num w:numId="30" w16cid:durableId="2073386159">
    <w:abstractNumId w:val="105"/>
  </w:num>
  <w:num w:numId="31" w16cid:durableId="1844779159">
    <w:abstractNumId w:val="96"/>
  </w:num>
  <w:num w:numId="32" w16cid:durableId="1836259292">
    <w:abstractNumId w:val="72"/>
  </w:num>
  <w:num w:numId="33" w16cid:durableId="1166090013">
    <w:abstractNumId w:val="95"/>
  </w:num>
  <w:num w:numId="34" w16cid:durableId="1802264006">
    <w:abstractNumId w:val="79"/>
  </w:num>
  <w:num w:numId="35" w16cid:durableId="585378946">
    <w:abstractNumId w:val="76"/>
  </w:num>
  <w:num w:numId="36" w16cid:durableId="1557859629">
    <w:abstractNumId w:val="84"/>
  </w:num>
  <w:num w:numId="37" w16cid:durableId="182861157">
    <w:abstractNumId w:val="111"/>
  </w:num>
  <w:num w:numId="38" w16cid:durableId="1107969339">
    <w:abstractNumId w:val="113"/>
  </w:num>
  <w:num w:numId="39" w16cid:durableId="1933390250">
    <w:abstractNumId w:val="77"/>
  </w:num>
  <w:num w:numId="40" w16cid:durableId="1780492688">
    <w:abstractNumId w:val="107"/>
  </w:num>
  <w:num w:numId="41" w16cid:durableId="361982898">
    <w:abstractNumId w:val="82"/>
  </w:num>
  <w:num w:numId="42" w16cid:durableId="816721882">
    <w:abstractNumId w:val="93"/>
  </w:num>
  <w:num w:numId="43" w16cid:durableId="630980752">
    <w:abstractNumId w:val="92"/>
  </w:num>
  <w:num w:numId="44" w16cid:durableId="1150823553">
    <w:abstractNumId w:val="88"/>
  </w:num>
  <w:num w:numId="45" w16cid:durableId="1093667239">
    <w:abstractNumId w:val="73"/>
  </w:num>
  <w:num w:numId="46" w16cid:durableId="1840270230">
    <w:abstractNumId w:val="97"/>
  </w:num>
  <w:num w:numId="47" w16cid:durableId="430862213">
    <w:abstractNumId w:val="70"/>
  </w:num>
  <w:num w:numId="48" w16cid:durableId="177937264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99D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683C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19F3"/>
    <w:rsid w:val="00132049"/>
    <w:rsid w:val="00133B18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351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4D8E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1C0C"/>
    <w:rsid w:val="002F2483"/>
    <w:rsid w:val="002F3275"/>
    <w:rsid w:val="002F4441"/>
    <w:rsid w:val="002F658E"/>
    <w:rsid w:val="002F6801"/>
    <w:rsid w:val="002F68F8"/>
    <w:rsid w:val="002F6916"/>
    <w:rsid w:val="002F747E"/>
    <w:rsid w:val="002F7AD4"/>
    <w:rsid w:val="002F7E75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3278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2D9"/>
    <w:rsid w:val="00393E7C"/>
    <w:rsid w:val="00394272"/>
    <w:rsid w:val="003952BE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3439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67F7F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5E2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09C4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7B3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409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0F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44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5B61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290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727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5CC4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17689"/>
    <w:rsid w:val="00617BFF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1E2"/>
    <w:rsid w:val="00662986"/>
    <w:rsid w:val="00662B48"/>
    <w:rsid w:val="00662FD1"/>
    <w:rsid w:val="006631D0"/>
    <w:rsid w:val="006634B7"/>
    <w:rsid w:val="00664EE2"/>
    <w:rsid w:val="006650CE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31C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01C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291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4824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325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1F1D"/>
    <w:rsid w:val="007E27A4"/>
    <w:rsid w:val="007E2FF7"/>
    <w:rsid w:val="007E31A5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1572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080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6DCD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3D14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D7909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2769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3EF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D1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679C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2AFE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273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272A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3E7"/>
    <w:rsid w:val="00B43F2F"/>
    <w:rsid w:val="00B44688"/>
    <w:rsid w:val="00B44D31"/>
    <w:rsid w:val="00B4694F"/>
    <w:rsid w:val="00B50D15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5CC4"/>
    <w:rsid w:val="00B77553"/>
    <w:rsid w:val="00B812FD"/>
    <w:rsid w:val="00B82D80"/>
    <w:rsid w:val="00B8348F"/>
    <w:rsid w:val="00B835D2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032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585"/>
    <w:rsid w:val="00C12713"/>
    <w:rsid w:val="00C1333D"/>
    <w:rsid w:val="00C150C2"/>
    <w:rsid w:val="00C151B4"/>
    <w:rsid w:val="00C153B5"/>
    <w:rsid w:val="00C15E28"/>
    <w:rsid w:val="00C1622B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5E31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666A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04A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87B3A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0DC1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366A0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A752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5D1A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3DA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145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1F2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202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C889B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nzozlegionowo.pl" TargetMode="External"/><Relationship Id="rId2" Type="http://schemas.openxmlformats.org/officeDocument/2006/relationships/hyperlink" Target="http://www.nzozlegionowo.pl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47AE-465A-4C9E-9490-44FF7A38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985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Magda</cp:lastModifiedBy>
  <cp:revision>4</cp:revision>
  <cp:lastPrinted>2018-12-18T11:07:00Z</cp:lastPrinted>
  <dcterms:created xsi:type="dcterms:W3CDTF">2024-10-11T12:46:00Z</dcterms:created>
  <dcterms:modified xsi:type="dcterms:W3CDTF">2024-10-11T12:58:00Z</dcterms:modified>
</cp:coreProperties>
</file>